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7200B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 ___________________________</w:t>
      </w:r>
    </w:p>
    <w:p w:rsidR="00000000" w:rsidRDefault="00F7200B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(наименование суда)</w:t>
      </w:r>
    </w:p>
    <w:p w:rsidR="00000000" w:rsidRDefault="00F7200B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От __________________________</w:t>
      </w:r>
    </w:p>
    <w:p w:rsidR="00000000" w:rsidRDefault="00F7200B">
      <w:pPr>
        <w:tabs>
          <w:tab w:val="left" w:pos="5940"/>
        </w:tabs>
        <w:spacing w:after="288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(ФИО полностью, адрес)</w:t>
      </w:r>
    </w:p>
    <w:p w:rsidR="00000000" w:rsidRDefault="00F7200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по гражданскому делу № _______</w:t>
      </w:r>
    </w:p>
    <w:p w:rsidR="00000000" w:rsidRDefault="00F7200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по иску __________ (ФИО истца)</w:t>
      </w:r>
    </w:p>
    <w:p w:rsidR="00000000" w:rsidRDefault="00F7200B">
      <w:pPr>
        <w:tabs>
          <w:tab w:val="left" w:pos="5220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 ____________ (ФИО ответчика)</w:t>
      </w:r>
    </w:p>
    <w:p w:rsidR="00000000" w:rsidRDefault="00F7200B">
      <w:pPr>
        <w:spacing w:before="280" w:after="288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00000" w:rsidRDefault="00F7200B">
      <w:pPr>
        <w:spacing w:after="240" w:line="360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ЗАЯВЛЕНИЕ</w:t>
      </w:r>
    </w:p>
    <w:p w:rsidR="00000000" w:rsidRDefault="00F7200B">
      <w:pPr>
        <w:spacing w:after="240" w:line="360" w:lineRule="atLeast"/>
        <w:jc w:val="center"/>
        <w:rPr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об исправлении описки </w:t>
      </w:r>
    </w:p>
    <w:p w:rsidR="00000000" w:rsidRDefault="00F7200B">
      <w:pPr>
        <w:spacing w:after="240" w:line="360" w:lineRule="atLeast"/>
        <w:jc w:val="center"/>
        <w:rPr>
          <w:color w:val="000000"/>
        </w:rPr>
      </w:pPr>
    </w:p>
    <w:p w:rsidR="00000000" w:rsidRDefault="00F7200B">
      <w:pPr>
        <w:spacing w:before="280" w:after="288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«___»_________ ____ г. су</w:t>
      </w:r>
      <w:r>
        <w:rPr>
          <w:rFonts w:ascii="Times New Roman" w:eastAsia="Times New Roman" w:hAnsi="Times New Roman"/>
          <w:color w:val="000000"/>
          <w:sz w:val="24"/>
          <w:szCs w:val="24"/>
        </w:rPr>
        <w:t>дом было вынесено решение, при написании которого допущены описки (арифметические ошибки), а именно _________ (указать какие ошибки допущены, в какой части решения суда они находятся).</w:t>
      </w:r>
    </w:p>
    <w:p w:rsidR="00000000" w:rsidRDefault="00F7200B">
      <w:pPr>
        <w:spacing w:before="280" w:after="288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Правильно было написать _________ (указать правильное написание).</w:t>
      </w:r>
    </w:p>
    <w:p w:rsidR="00000000" w:rsidRDefault="00F7200B">
      <w:pPr>
        <w:spacing w:before="280" w:after="288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Допущ</w:t>
      </w:r>
      <w:r>
        <w:rPr>
          <w:rFonts w:ascii="Times New Roman" w:eastAsia="Times New Roman" w:hAnsi="Times New Roman"/>
          <w:color w:val="000000"/>
          <w:sz w:val="24"/>
          <w:szCs w:val="24"/>
        </w:rPr>
        <w:t>енные описки являются явными, не влекут изменение или отмену решения суда  и подлежат исправлению.</w:t>
      </w:r>
    </w:p>
    <w:p w:rsidR="00000000" w:rsidRDefault="00F7200B">
      <w:pPr>
        <w:spacing w:before="280" w:after="288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На основании изложенного, руководствуясь статьей 200 Гражданского процессуального кодекса РФ,</w:t>
      </w:r>
    </w:p>
    <w:p w:rsidR="00000000" w:rsidRDefault="00F7200B">
      <w:pPr>
        <w:spacing w:before="280" w:after="288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Прошу:</w:t>
      </w:r>
    </w:p>
    <w:p w:rsidR="00000000" w:rsidRDefault="00F7200B">
      <w:pPr>
        <w:numPr>
          <w:ilvl w:val="0"/>
          <w:numId w:val="2"/>
        </w:numPr>
        <w:spacing w:after="28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Исправить допущенные в решении от «___»_________ ____ г.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описки (арифметические ошибки), вместо ________ (неправильный текст), указав ________ (правильный текст).</w:t>
      </w:r>
    </w:p>
    <w:p w:rsidR="00000000" w:rsidRDefault="00F7200B">
      <w:pPr>
        <w:spacing w:before="280" w:after="288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Перечень прилагаемых к заявлению документов </w:t>
      </w:r>
      <w:r>
        <w:rPr>
          <w:rFonts w:ascii="Times New Roman" w:eastAsia="Times New Roman" w:hAnsi="Times New Roman"/>
          <w:color w:val="000000"/>
          <w:sz w:val="24"/>
          <w:szCs w:val="24"/>
        </w:rPr>
        <w:t>(копии по числу лиц, участвующих в деле):</w:t>
      </w:r>
    </w:p>
    <w:p w:rsidR="00000000" w:rsidRDefault="00F7200B">
      <w:pPr>
        <w:numPr>
          <w:ilvl w:val="0"/>
          <w:numId w:val="3"/>
        </w:numPr>
        <w:spacing w:after="28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Копии заявления об исправлении описки</w:t>
      </w:r>
    </w:p>
    <w:p w:rsidR="00000000" w:rsidRDefault="00F7200B">
      <w:pPr>
        <w:spacing w:before="280" w:after="288" w:line="240" w:lineRule="auto"/>
        <w:rPr>
          <w:rFonts w:ascii="Times New Roman" w:hAnsi="Times New Roman"/>
          <w:sz w:val="24"/>
          <w:szCs w:val="24"/>
        </w:rPr>
      </w:pPr>
    </w:p>
    <w:p w:rsidR="00F7200B" w:rsidRDefault="00F7200B">
      <w:pPr>
        <w:spacing w:before="280" w:after="288" w:line="240" w:lineRule="auto"/>
      </w:pPr>
      <w:r>
        <w:rPr>
          <w:rFonts w:ascii="Times New Roman" w:eastAsia="Times New Roman" w:hAnsi="Times New Roman"/>
          <w:color w:val="000000"/>
          <w:sz w:val="24"/>
          <w:szCs w:val="24"/>
        </w:rPr>
        <w:t>Дата подачи заявления "_</w:t>
      </w:r>
      <w:r>
        <w:rPr>
          <w:rFonts w:ascii="Times New Roman" w:eastAsia="Times New Roman" w:hAnsi="Times New Roman"/>
          <w:color w:val="000000"/>
          <w:sz w:val="24"/>
          <w:szCs w:val="24"/>
        </w:rPr>
        <w:t>__"_________ ____ г.                                   Подпись: _______</w:t>
      </w:r>
    </w:p>
    <w:sectPr w:rsidR="00F7200B" w:rsidSect="00175225">
      <w:footerReference w:type="default" r:id="rId7"/>
      <w:pgSz w:w="11906" w:h="16838"/>
      <w:pgMar w:top="2063" w:right="850" w:bottom="1134" w:left="1701" w:header="568" w:footer="708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00B" w:rsidRDefault="00F7200B">
      <w:pPr>
        <w:spacing w:after="0" w:line="240" w:lineRule="auto"/>
      </w:pPr>
      <w:r>
        <w:separator/>
      </w:r>
    </w:p>
  </w:endnote>
  <w:endnote w:type="continuationSeparator" w:id="0">
    <w:p w:rsidR="00F7200B" w:rsidRDefault="00F72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7200B">
    <w:pPr>
      <w:pStyle w:val="ab"/>
      <w:jc w:val="center"/>
      <w:rPr>
        <w:b/>
        <w:color w:val="80808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00B" w:rsidRDefault="00F7200B">
      <w:pPr>
        <w:spacing w:after="0" w:line="240" w:lineRule="auto"/>
      </w:pPr>
      <w:r>
        <w:separator/>
      </w:r>
    </w:p>
  </w:footnote>
  <w:footnote w:type="continuationSeparator" w:id="0">
    <w:p w:rsidR="00F7200B" w:rsidRDefault="00F72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5225"/>
    <w:rsid w:val="00175225"/>
    <w:rsid w:val="00F72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">
    <w:name w:val="Основной шрифт абзаца1"/>
  </w:style>
  <w:style w:type="character" w:customStyle="1" w:styleId="30">
    <w:name w:val=" Знак Знак3"/>
    <w:basedOn w:val="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basedOn w:val="1"/>
    <w:qFormat/>
    <w:rPr>
      <w:b/>
      <w:bCs/>
    </w:rPr>
  </w:style>
  <w:style w:type="character" w:customStyle="1" w:styleId="20">
    <w:name w:val=" Знак Знак2"/>
    <w:basedOn w:val="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1"/>
  </w:style>
  <w:style w:type="character" w:customStyle="1" w:styleId="10">
    <w:name w:val=" Знак Знак1"/>
    <w:basedOn w:val="1"/>
  </w:style>
  <w:style w:type="character" w:customStyle="1" w:styleId="a5">
    <w:name w:val=" Знак Знак"/>
    <w:basedOn w:val="1"/>
  </w:style>
  <w:style w:type="character" w:styleId="a6">
    <w:name w:val="Hyperlink"/>
    <w:basedOn w:val="1"/>
    <w:rPr>
      <w:color w:val="0000FF"/>
      <w:u w:val="single"/>
    </w:rPr>
  </w:style>
  <w:style w:type="paragraph" w:customStyle="1" w:styleId="a7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8">
    <w:name w:val="List"/>
    <w:basedOn w:val="a0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Normal (Web)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933</Characters>
  <Application>Microsoft Office Word</Application>
  <DocSecurity>0</DocSecurity>
  <Lines>7</Lines>
  <Paragraphs>2</Paragraphs>
  <ScaleCrop>false</ScaleCrop>
  <Company>Microsoft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Заголовок: Заявление о подложности доказательств</dc:title>
  <dc:creator>User</dc:creator>
  <cp:lastModifiedBy>12345</cp:lastModifiedBy>
  <cp:revision>2</cp:revision>
  <cp:lastPrinted>1601-01-01T00:00:00Z</cp:lastPrinted>
  <dcterms:created xsi:type="dcterms:W3CDTF">2020-06-18T01:18:00Z</dcterms:created>
  <dcterms:modified xsi:type="dcterms:W3CDTF">2020-06-18T01:18:00Z</dcterms:modified>
</cp:coreProperties>
</file>